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709" w:rsidRDefault="00EA0709" w:rsidP="00EA0709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AZIENDA OSPEDALIERA S. MARIA </w:t>
      </w:r>
    </w:p>
    <w:p w:rsidR="00357A16" w:rsidRDefault="00625D62" w:rsidP="00625D62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</w:t>
      </w:r>
      <w:r w:rsidR="00EA0709">
        <w:rPr>
          <w:rFonts w:ascii="Times New Roman" w:hAnsi="Times New Roman"/>
          <w:b/>
          <w:sz w:val="22"/>
          <w:szCs w:val="22"/>
        </w:rPr>
        <w:t>TERNI</w:t>
      </w:r>
    </w:p>
    <w:p w:rsidR="00EA0709" w:rsidRPr="00723F9D" w:rsidRDefault="00EA0709" w:rsidP="00E02C9D">
      <w:pPr>
        <w:jc w:val="right"/>
        <w:rPr>
          <w:rFonts w:ascii="Times New Roman" w:hAnsi="Times New Roman"/>
          <w:b/>
          <w:sz w:val="22"/>
          <w:szCs w:val="22"/>
        </w:rPr>
      </w:pPr>
    </w:p>
    <w:p w:rsidR="00357A16" w:rsidRPr="00723F9D" w:rsidRDefault="00357A16" w:rsidP="00E43A5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right"/>
        <w:rPr>
          <w:rFonts w:ascii="Times New Roman" w:hAnsi="Times New Roman"/>
          <w:b/>
          <w:bCs w:val="0"/>
          <w:i/>
          <w:sz w:val="22"/>
          <w:szCs w:val="22"/>
        </w:rPr>
      </w:pPr>
      <w:r w:rsidRPr="00723F9D">
        <w:rPr>
          <w:rFonts w:ascii="Times New Roman" w:hAnsi="Times New Roman"/>
          <w:b/>
          <w:sz w:val="22"/>
          <w:szCs w:val="22"/>
        </w:rPr>
        <w:tab/>
      </w:r>
      <w:r w:rsidRPr="00723F9D">
        <w:rPr>
          <w:rFonts w:ascii="Times New Roman" w:hAnsi="Times New Roman"/>
          <w:b/>
          <w:sz w:val="22"/>
          <w:szCs w:val="22"/>
        </w:rPr>
        <w:tab/>
      </w:r>
      <w:r w:rsidR="00BB36F6">
        <w:rPr>
          <w:rFonts w:ascii="Times New Roman" w:hAnsi="Times New Roman"/>
          <w:b/>
          <w:sz w:val="22"/>
          <w:szCs w:val="22"/>
        </w:rPr>
        <w:t xml:space="preserve">  </w:t>
      </w:r>
      <w:r w:rsidRPr="00723F9D">
        <w:rPr>
          <w:rFonts w:ascii="Times New Roman" w:hAnsi="Times New Roman"/>
          <w:b/>
          <w:sz w:val="22"/>
          <w:szCs w:val="22"/>
        </w:rPr>
        <w:t xml:space="preserve"> </w:t>
      </w:r>
      <w:r w:rsidRPr="00723F9D">
        <w:rPr>
          <w:rFonts w:ascii="Times New Roman" w:hAnsi="Times New Roman"/>
          <w:b/>
          <w:bCs w:val="0"/>
          <w:i/>
          <w:sz w:val="22"/>
          <w:szCs w:val="22"/>
        </w:rPr>
        <w:t xml:space="preserve">ALLEGATO </w:t>
      </w:r>
      <w:r w:rsidR="00DF5A11">
        <w:rPr>
          <w:rFonts w:ascii="Times New Roman" w:hAnsi="Times New Roman"/>
          <w:b/>
          <w:bCs w:val="0"/>
          <w:i/>
          <w:sz w:val="22"/>
          <w:szCs w:val="22"/>
        </w:rPr>
        <w:t>1</w:t>
      </w:r>
    </w:p>
    <w:p w:rsidR="00357A16" w:rsidRPr="00723F9D" w:rsidRDefault="00357A16" w:rsidP="001041BD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360"/>
        </w:tabs>
        <w:jc w:val="right"/>
        <w:rPr>
          <w:rFonts w:ascii="Times New Roman" w:hAnsi="Times New Roman"/>
          <w:b/>
          <w:sz w:val="22"/>
          <w:szCs w:val="22"/>
          <w:u w:val="single"/>
        </w:rPr>
      </w:pPr>
      <w:r w:rsidRPr="00723F9D">
        <w:rPr>
          <w:rFonts w:ascii="Times New Roman" w:hAnsi="Times New Roman"/>
          <w:b/>
          <w:bCs w:val="0"/>
          <w:i/>
          <w:sz w:val="22"/>
          <w:szCs w:val="22"/>
        </w:rPr>
        <w:t xml:space="preserve">  </w:t>
      </w:r>
      <w:r w:rsidR="00A61392">
        <w:rPr>
          <w:rFonts w:ascii="Times New Roman" w:hAnsi="Times New Roman"/>
          <w:b/>
          <w:bCs w:val="0"/>
          <w:i/>
          <w:sz w:val="22"/>
          <w:szCs w:val="22"/>
        </w:rPr>
        <w:t>ALL’AVVISO</w:t>
      </w:r>
      <w:r w:rsidRPr="00723F9D">
        <w:rPr>
          <w:rFonts w:ascii="Times New Roman" w:hAnsi="Times New Roman"/>
          <w:b/>
          <w:bCs w:val="0"/>
          <w:i/>
          <w:sz w:val="22"/>
          <w:szCs w:val="22"/>
        </w:rPr>
        <w:t xml:space="preserve"> </w:t>
      </w:r>
    </w:p>
    <w:p w:rsidR="00357A16" w:rsidRPr="00723F9D" w:rsidRDefault="00357A16" w:rsidP="00E02C9D">
      <w:pPr>
        <w:jc w:val="center"/>
        <w:rPr>
          <w:rFonts w:ascii="Times New Roman" w:hAnsi="Times New Roman"/>
          <w:sz w:val="22"/>
          <w:szCs w:val="22"/>
        </w:rPr>
      </w:pPr>
    </w:p>
    <w:p w:rsidR="00357A16" w:rsidRPr="00723F9D" w:rsidRDefault="0042285F" w:rsidP="0042285F">
      <w:pPr>
        <w:ind w:left="900" w:hanging="90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</w:t>
      </w:r>
      <w:r w:rsidR="003211E1">
        <w:rPr>
          <w:rFonts w:ascii="Times New Roman" w:hAnsi="Times New Roman"/>
          <w:b/>
          <w:sz w:val="22"/>
          <w:szCs w:val="22"/>
        </w:rPr>
        <w:t xml:space="preserve">      </w:t>
      </w:r>
      <w:r w:rsidR="00357A16" w:rsidRPr="00723F9D">
        <w:rPr>
          <w:rFonts w:ascii="Times New Roman" w:hAnsi="Times New Roman"/>
          <w:b/>
          <w:sz w:val="22"/>
          <w:szCs w:val="22"/>
        </w:rPr>
        <w:t xml:space="preserve">Spett.le </w:t>
      </w:r>
    </w:p>
    <w:p w:rsidR="00357A16" w:rsidRPr="00723F9D" w:rsidRDefault="00723F9D" w:rsidP="0042285F">
      <w:pPr>
        <w:ind w:left="900" w:hanging="900"/>
        <w:jc w:val="right"/>
        <w:rPr>
          <w:rFonts w:ascii="Times New Roman" w:hAnsi="Times New Roman"/>
          <w:b/>
          <w:sz w:val="22"/>
          <w:szCs w:val="22"/>
        </w:rPr>
      </w:pPr>
      <w:r w:rsidRPr="00723F9D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Azienda Ospedaliera S.</w:t>
      </w:r>
      <w:r w:rsidR="00052E97">
        <w:rPr>
          <w:rFonts w:ascii="Times New Roman" w:hAnsi="Times New Roman"/>
          <w:b/>
          <w:sz w:val="22"/>
          <w:szCs w:val="22"/>
        </w:rPr>
        <w:t xml:space="preserve"> </w:t>
      </w:r>
      <w:r w:rsidRPr="00723F9D">
        <w:rPr>
          <w:rFonts w:ascii="Times New Roman" w:hAnsi="Times New Roman"/>
          <w:b/>
          <w:sz w:val="22"/>
          <w:szCs w:val="22"/>
        </w:rPr>
        <w:t>Maria</w:t>
      </w:r>
    </w:p>
    <w:p w:rsidR="00723F9D" w:rsidRPr="00723F9D" w:rsidRDefault="00723F9D" w:rsidP="0042285F">
      <w:pPr>
        <w:ind w:left="900" w:hanging="900"/>
        <w:jc w:val="right"/>
        <w:rPr>
          <w:rFonts w:ascii="Times New Roman" w:hAnsi="Times New Roman"/>
          <w:b/>
          <w:sz w:val="22"/>
          <w:szCs w:val="22"/>
        </w:rPr>
      </w:pPr>
      <w:r w:rsidRPr="00723F9D">
        <w:rPr>
          <w:rFonts w:ascii="Times New Roman" w:hAnsi="Times New Roman"/>
          <w:b/>
          <w:sz w:val="22"/>
          <w:szCs w:val="22"/>
        </w:rPr>
        <w:t xml:space="preserve">                                                   </w:t>
      </w:r>
      <w:r w:rsidR="0042285F">
        <w:rPr>
          <w:rFonts w:ascii="Times New Roman" w:hAnsi="Times New Roman"/>
          <w:b/>
          <w:sz w:val="22"/>
          <w:szCs w:val="22"/>
        </w:rPr>
        <w:t xml:space="preserve">                          </w:t>
      </w:r>
      <w:r w:rsidRPr="00723F9D">
        <w:rPr>
          <w:rFonts w:ascii="Times New Roman" w:hAnsi="Times New Roman"/>
          <w:b/>
          <w:sz w:val="22"/>
          <w:szCs w:val="22"/>
        </w:rPr>
        <w:t xml:space="preserve">  Terni</w:t>
      </w:r>
    </w:p>
    <w:p w:rsidR="00357A16" w:rsidRPr="00723F9D" w:rsidRDefault="00357A16" w:rsidP="00E02C9D">
      <w:pPr>
        <w:ind w:left="900" w:hanging="900"/>
        <w:jc w:val="both"/>
        <w:rPr>
          <w:rFonts w:ascii="Times New Roman" w:hAnsi="Times New Roman"/>
          <w:b/>
          <w:sz w:val="22"/>
          <w:szCs w:val="22"/>
        </w:rPr>
      </w:pPr>
    </w:p>
    <w:p w:rsidR="00357A16" w:rsidRPr="00723F9D" w:rsidRDefault="00357A16" w:rsidP="00E02C9D">
      <w:pPr>
        <w:ind w:left="900" w:hanging="900"/>
        <w:jc w:val="both"/>
        <w:rPr>
          <w:rFonts w:ascii="Times New Roman" w:hAnsi="Times New Roman"/>
          <w:b/>
          <w:sz w:val="22"/>
          <w:szCs w:val="22"/>
        </w:rPr>
      </w:pPr>
    </w:p>
    <w:p w:rsidR="00EA41EB" w:rsidRPr="00EA41EB" w:rsidRDefault="00357A16" w:rsidP="00EA41EB">
      <w:pPr>
        <w:pStyle w:val="Corpo"/>
        <w:spacing w:line="276" w:lineRule="auto"/>
        <w:jc w:val="both"/>
        <w:rPr>
          <w:rFonts w:ascii="Times New Roman" w:hAnsi="Times New Roman" w:cs="Times New Roman"/>
        </w:rPr>
      </w:pPr>
      <w:r w:rsidRPr="00EA41EB">
        <w:rPr>
          <w:rFonts w:ascii="Times New Roman" w:hAnsi="Times New Roman" w:cs="Times New Roman"/>
          <w:b/>
        </w:rPr>
        <w:t>Oggetto</w:t>
      </w:r>
      <w:r w:rsidR="0042285F" w:rsidRPr="00EA41EB">
        <w:rPr>
          <w:rFonts w:ascii="Times New Roman" w:hAnsi="Times New Roman" w:cs="Times New Roman"/>
        </w:rPr>
        <w:t xml:space="preserve">: </w:t>
      </w:r>
      <w:r w:rsidR="00EA41EB" w:rsidRPr="00EA41EB">
        <w:rPr>
          <w:rFonts w:ascii="Times New Roman" w:hAnsi="Times New Roman" w:cs="Times New Roman"/>
        </w:rPr>
        <w:t xml:space="preserve">procedura negoziata per l’affidamento </w:t>
      </w:r>
      <w:r w:rsidR="00EA41EB" w:rsidRPr="00EA41EB">
        <w:rPr>
          <w:rFonts w:ascii="Times New Roman" w:hAnsi="Times New Roman" w:cs="Times New Roman"/>
          <w:bCs/>
        </w:rPr>
        <w:t xml:space="preserve">della fornitura di sonde, reagenti, materiale di consumo e strumentazioni accessorie </w:t>
      </w:r>
      <w:r w:rsidR="00EA41EB" w:rsidRPr="00EA41EB">
        <w:rPr>
          <w:rFonts w:ascii="Times New Roman" w:hAnsi="Times New Roman" w:cs="Times New Roman"/>
        </w:rPr>
        <w:t xml:space="preserve">per analisi di BM </w:t>
      </w:r>
      <w:r w:rsidR="00EA41EB" w:rsidRPr="00EA41EB">
        <w:rPr>
          <w:rFonts w:ascii="Times New Roman" w:hAnsi="Times New Roman" w:cs="Times New Roman"/>
          <w:i/>
        </w:rPr>
        <w:t>in situ</w:t>
      </w:r>
      <w:r w:rsidR="00EA41EB" w:rsidRPr="00EA41EB">
        <w:rPr>
          <w:rFonts w:ascii="Times New Roman" w:hAnsi="Times New Roman" w:cs="Times New Roman"/>
        </w:rPr>
        <w:t xml:space="preserve"> (FISH) onde rispondere alle esigenze di diagnostica oncologica della</w:t>
      </w:r>
      <w:r w:rsidR="00EA41EB" w:rsidRPr="00EA41EB">
        <w:rPr>
          <w:rFonts w:ascii="Times New Roman" w:hAnsi="Times New Roman" w:cs="Times New Roman"/>
          <w:color w:val="auto"/>
        </w:rPr>
        <w:t xml:space="preserve"> Struttura Complessa di Anatomia Patologica dell’Azienda Ospedaliera </w:t>
      </w:r>
      <w:r w:rsidR="00EA41EB" w:rsidRPr="00EA41EB">
        <w:rPr>
          <w:rFonts w:ascii="Times New Roman" w:hAnsi="Times New Roman" w:cs="Times New Roman"/>
          <w:i/>
          <w:color w:val="auto"/>
        </w:rPr>
        <w:t xml:space="preserve">“S. Maria” </w:t>
      </w:r>
      <w:r w:rsidR="00EA41EB" w:rsidRPr="00EA41EB">
        <w:rPr>
          <w:rFonts w:ascii="Times New Roman" w:hAnsi="Times New Roman" w:cs="Times New Roman"/>
          <w:color w:val="auto"/>
        </w:rPr>
        <w:t>di Terni</w:t>
      </w:r>
      <w:r w:rsidR="00DC5DA8">
        <w:rPr>
          <w:rFonts w:ascii="Times New Roman" w:hAnsi="Times New Roman" w:cs="Times New Roman"/>
        </w:rPr>
        <w:t xml:space="preserve"> – </w:t>
      </w:r>
      <w:r w:rsidR="00EA41EB">
        <w:rPr>
          <w:rFonts w:ascii="Times New Roman" w:hAnsi="Times New Roman" w:cs="Times New Roman"/>
        </w:rPr>
        <w:t>CIG</w:t>
      </w:r>
      <w:r w:rsidR="00DC5DA8">
        <w:rPr>
          <w:rFonts w:ascii="Times New Roman" w:hAnsi="Times New Roman" w:cs="Times New Roman"/>
        </w:rPr>
        <w:t xml:space="preserve"> 7446006E85</w:t>
      </w:r>
    </w:p>
    <w:p w:rsidR="00EA41EB" w:rsidRPr="00EA41EB" w:rsidRDefault="00EA41EB" w:rsidP="00EA41EB">
      <w:pPr>
        <w:pStyle w:val="Corpo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357A16" w:rsidRPr="00723F9D" w:rsidRDefault="00357A16" w:rsidP="00BB36F6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  <w:u w:val="single"/>
        </w:rPr>
      </w:pPr>
      <w:r w:rsidRPr="00723F9D">
        <w:rPr>
          <w:rFonts w:ascii="Times New Roman" w:hAnsi="Times New Roman"/>
          <w:b/>
          <w:sz w:val="22"/>
          <w:szCs w:val="22"/>
        </w:rPr>
        <w:t xml:space="preserve">Termine presentazione </w:t>
      </w:r>
      <w:r w:rsidR="003211E1">
        <w:rPr>
          <w:rFonts w:ascii="Times New Roman" w:hAnsi="Times New Roman"/>
          <w:b/>
          <w:sz w:val="22"/>
          <w:szCs w:val="22"/>
        </w:rPr>
        <w:t>manifestazi</w:t>
      </w:r>
      <w:r w:rsidR="00BB36F6">
        <w:rPr>
          <w:rFonts w:ascii="Times New Roman" w:hAnsi="Times New Roman"/>
          <w:b/>
          <w:sz w:val="22"/>
          <w:szCs w:val="22"/>
        </w:rPr>
        <w:t>one di interesse alla procedura:  18 maggio 2018 ore 13:00.</w:t>
      </w:r>
      <w:r w:rsidRPr="00723F9D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:rsidR="00357A16" w:rsidRPr="00723F9D" w:rsidRDefault="00357A16" w:rsidP="00E02C9D">
      <w:pPr>
        <w:jc w:val="both"/>
        <w:rPr>
          <w:rFonts w:ascii="Times New Roman" w:hAnsi="Times New Roman"/>
          <w:sz w:val="22"/>
          <w:szCs w:val="22"/>
        </w:rPr>
      </w:pPr>
    </w:p>
    <w:p w:rsidR="00357A16" w:rsidRPr="00723F9D" w:rsidRDefault="00357A16" w:rsidP="00E02C9D">
      <w:pPr>
        <w:jc w:val="both"/>
        <w:rPr>
          <w:rFonts w:ascii="Times New Roman" w:hAnsi="Times New Roman"/>
          <w:sz w:val="22"/>
          <w:szCs w:val="22"/>
        </w:rPr>
      </w:pPr>
    </w:p>
    <w:p w:rsidR="00357A16" w:rsidRPr="00723F9D" w:rsidRDefault="00357A16" w:rsidP="00E02C9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23F9D">
        <w:rPr>
          <w:rFonts w:ascii="Times New Roman" w:hAnsi="Times New Roman"/>
          <w:sz w:val="22"/>
          <w:szCs w:val="22"/>
        </w:rPr>
        <w:t>Il sottoscritto</w:t>
      </w:r>
      <w:r w:rsidRPr="00723F9D">
        <w:rPr>
          <w:rStyle w:val="Rimandonotaapidipagina"/>
          <w:rFonts w:ascii="Times New Roman" w:hAnsi="Times New Roman"/>
          <w:sz w:val="22"/>
          <w:szCs w:val="22"/>
        </w:rPr>
        <w:footnoteReference w:id="1"/>
      </w:r>
      <w:r w:rsidRPr="00723F9D">
        <w:rPr>
          <w:rFonts w:ascii="Times New Roman" w:hAnsi="Times New Roman"/>
          <w:sz w:val="22"/>
          <w:szCs w:val="22"/>
        </w:rPr>
        <w:tab/>
        <w:t xml:space="preserve">____________________________________, Cod. </w:t>
      </w:r>
      <w:proofErr w:type="spellStart"/>
      <w:r w:rsidRPr="00723F9D">
        <w:rPr>
          <w:rFonts w:ascii="Times New Roman" w:hAnsi="Times New Roman"/>
          <w:sz w:val="22"/>
          <w:szCs w:val="22"/>
        </w:rPr>
        <w:t>Fisc</w:t>
      </w:r>
      <w:proofErr w:type="spellEnd"/>
      <w:r w:rsidRPr="00723F9D">
        <w:rPr>
          <w:rFonts w:ascii="Times New Roman" w:hAnsi="Times New Roman"/>
          <w:sz w:val="22"/>
          <w:szCs w:val="22"/>
        </w:rPr>
        <w:t>. ______________________, nato a ____________________________________ , il ____/____/_______;</w:t>
      </w:r>
    </w:p>
    <w:p w:rsidR="00357A16" w:rsidRPr="00723F9D" w:rsidRDefault="00357A16" w:rsidP="00E02C9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23F9D">
        <w:rPr>
          <w:rFonts w:ascii="Times New Roman" w:hAnsi="Times New Roman"/>
          <w:sz w:val="22"/>
          <w:szCs w:val="22"/>
        </w:rPr>
        <w:t>nella qualità di _________________________________________________________________________</w:t>
      </w:r>
    </w:p>
    <w:p w:rsidR="00357A16" w:rsidRPr="00723F9D" w:rsidRDefault="00357A16" w:rsidP="00E02C9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23F9D">
        <w:rPr>
          <w:rFonts w:ascii="Times New Roman" w:hAnsi="Times New Roman"/>
          <w:sz w:val="22"/>
          <w:szCs w:val="22"/>
        </w:rPr>
        <w:t>dell’impresa/istituto _____________________________________________________________________</w:t>
      </w:r>
    </w:p>
    <w:p w:rsidR="00357A16" w:rsidRPr="00723F9D" w:rsidRDefault="00357A16" w:rsidP="00E02C9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23F9D">
        <w:rPr>
          <w:rFonts w:ascii="Times New Roman" w:hAnsi="Times New Roman"/>
          <w:sz w:val="22"/>
          <w:szCs w:val="22"/>
        </w:rPr>
        <w:t>con sede legale in _______________________________________________________________________</w:t>
      </w:r>
    </w:p>
    <w:p w:rsidR="00357A16" w:rsidRPr="00723F9D" w:rsidRDefault="00357A16" w:rsidP="00E02C9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23F9D">
        <w:rPr>
          <w:rFonts w:ascii="Times New Roman" w:hAnsi="Times New Roman"/>
          <w:sz w:val="22"/>
          <w:szCs w:val="22"/>
        </w:rPr>
        <w:t>e sede amministrativa in __________________________________________________________________</w:t>
      </w:r>
    </w:p>
    <w:p w:rsidR="00357A16" w:rsidRPr="00723F9D" w:rsidRDefault="00357A16" w:rsidP="00E02C9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23F9D">
        <w:rPr>
          <w:rFonts w:ascii="Times New Roman" w:hAnsi="Times New Roman"/>
          <w:sz w:val="22"/>
          <w:szCs w:val="22"/>
        </w:rPr>
        <w:t>con codice fiscale n.______________________________________________________________________</w:t>
      </w:r>
    </w:p>
    <w:p w:rsidR="00357A16" w:rsidRPr="00723F9D" w:rsidRDefault="00357A16" w:rsidP="00E02C9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23F9D">
        <w:rPr>
          <w:rFonts w:ascii="Times New Roman" w:hAnsi="Times New Roman"/>
          <w:sz w:val="22"/>
          <w:szCs w:val="22"/>
        </w:rPr>
        <w:t>codice attività n._________________________________________________________________________</w:t>
      </w:r>
    </w:p>
    <w:p w:rsidR="00357A16" w:rsidRPr="00723F9D" w:rsidRDefault="00357A16" w:rsidP="00E02C9D">
      <w:pPr>
        <w:pStyle w:val="Rientrocorpodeltesto"/>
        <w:ind w:firstLine="0"/>
        <w:rPr>
          <w:rFonts w:ascii="Times New Roman" w:hAnsi="Times New Roman"/>
          <w:i/>
          <w:sz w:val="22"/>
          <w:szCs w:val="22"/>
        </w:rPr>
      </w:pPr>
    </w:p>
    <w:p w:rsidR="00357A16" w:rsidRPr="00723F9D" w:rsidRDefault="00357A16" w:rsidP="00E02C9D">
      <w:pPr>
        <w:pStyle w:val="Rientrocorpodeltesto"/>
        <w:ind w:firstLine="0"/>
        <w:rPr>
          <w:rFonts w:ascii="Times New Roman" w:hAnsi="Times New Roman"/>
          <w:sz w:val="22"/>
          <w:szCs w:val="22"/>
        </w:rPr>
      </w:pPr>
      <w:r w:rsidRPr="00723F9D">
        <w:rPr>
          <w:rFonts w:ascii="Times New Roman" w:hAnsi="Times New Roman"/>
          <w:sz w:val="22"/>
          <w:szCs w:val="22"/>
        </w:rPr>
        <w:t xml:space="preserve">in riferimento all’ affidamento della procedura in oggetto, </w:t>
      </w:r>
    </w:p>
    <w:p w:rsidR="00357A16" w:rsidRPr="00723F9D" w:rsidRDefault="00357A16" w:rsidP="00E02C9D">
      <w:pPr>
        <w:pStyle w:val="Rientrocorpodeltesto"/>
        <w:ind w:firstLine="0"/>
        <w:rPr>
          <w:rFonts w:ascii="Times New Roman" w:hAnsi="Times New Roman"/>
          <w:i/>
          <w:sz w:val="22"/>
          <w:szCs w:val="22"/>
        </w:rPr>
      </w:pPr>
    </w:p>
    <w:p w:rsidR="00357A16" w:rsidRPr="00723F9D" w:rsidRDefault="00357A16" w:rsidP="0035791F">
      <w:pPr>
        <w:pStyle w:val="Rientrocorpodeltes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723F9D">
        <w:rPr>
          <w:rFonts w:ascii="Times New Roman" w:hAnsi="Times New Roman"/>
          <w:b/>
          <w:sz w:val="22"/>
          <w:szCs w:val="22"/>
        </w:rPr>
        <w:t>CHIEDE</w:t>
      </w:r>
    </w:p>
    <w:p w:rsidR="00357A16" w:rsidRPr="00723F9D" w:rsidRDefault="00357A16" w:rsidP="00E02C9D">
      <w:pPr>
        <w:pStyle w:val="Rientrocorpodeltesto"/>
        <w:ind w:firstLine="0"/>
        <w:rPr>
          <w:rFonts w:ascii="Times New Roman" w:hAnsi="Times New Roman"/>
          <w:b/>
          <w:sz w:val="22"/>
          <w:szCs w:val="22"/>
        </w:rPr>
      </w:pPr>
    </w:p>
    <w:p w:rsidR="0042285F" w:rsidRDefault="0042285F" w:rsidP="0042285F">
      <w:pPr>
        <w:pStyle w:val="Corpotesto"/>
        <w:rPr>
          <w:rFonts w:ascii="Verdana" w:hAnsi="Verdana" w:cs="Verdana"/>
          <w:sz w:val="18"/>
          <w:szCs w:val="18"/>
        </w:rPr>
      </w:pPr>
    </w:p>
    <w:p w:rsidR="0042285F" w:rsidRPr="00EA41EB" w:rsidRDefault="0042285F" w:rsidP="0042285F">
      <w:pPr>
        <w:pStyle w:val="Corpotesto"/>
        <w:rPr>
          <w:rFonts w:ascii="Times New Roman" w:hAnsi="Times New Roman"/>
          <w:sz w:val="22"/>
          <w:szCs w:val="22"/>
        </w:rPr>
      </w:pPr>
      <w:r w:rsidRPr="00EA41EB">
        <w:rPr>
          <w:rFonts w:ascii="Times New Roman" w:hAnsi="Times New Roman"/>
          <w:b w:val="0"/>
          <w:sz w:val="22"/>
          <w:szCs w:val="22"/>
        </w:rPr>
        <w:t xml:space="preserve">di essere invitato alla procedura negoziata ai sensi dell'art.36 del </w:t>
      </w:r>
      <w:proofErr w:type="spellStart"/>
      <w:r w:rsidRPr="00EA41EB">
        <w:rPr>
          <w:rFonts w:ascii="Times New Roman" w:hAnsi="Times New Roman"/>
          <w:b w:val="0"/>
          <w:sz w:val="22"/>
          <w:szCs w:val="22"/>
        </w:rPr>
        <w:t>D.Lgs.</w:t>
      </w:r>
      <w:proofErr w:type="spellEnd"/>
      <w:r w:rsidRPr="00EA41EB">
        <w:rPr>
          <w:rFonts w:ascii="Times New Roman" w:hAnsi="Times New Roman"/>
          <w:b w:val="0"/>
          <w:sz w:val="22"/>
          <w:szCs w:val="22"/>
        </w:rPr>
        <w:t xml:space="preserve"> 50 del 18/04/2016 e </w:t>
      </w:r>
      <w:proofErr w:type="spellStart"/>
      <w:r w:rsidRPr="00EA41EB">
        <w:rPr>
          <w:rFonts w:ascii="Times New Roman" w:hAnsi="Times New Roman"/>
          <w:b w:val="0"/>
          <w:sz w:val="22"/>
          <w:szCs w:val="22"/>
        </w:rPr>
        <w:t>s.i.m</w:t>
      </w:r>
      <w:proofErr w:type="spellEnd"/>
      <w:r w:rsidRPr="00EA41EB">
        <w:rPr>
          <w:rFonts w:ascii="Times New Roman" w:hAnsi="Times New Roman"/>
          <w:b w:val="0"/>
          <w:sz w:val="22"/>
          <w:szCs w:val="22"/>
        </w:rPr>
        <w:t>., di cui all'avviso del __/__/____, per l'affidamento __________________________________</w:t>
      </w:r>
    </w:p>
    <w:p w:rsidR="0042285F" w:rsidRPr="00EA41EB" w:rsidRDefault="0042285F" w:rsidP="0042285F">
      <w:pPr>
        <w:jc w:val="both"/>
        <w:rPr>
          <w:rFonts w:ascii="Times New Roman" w:hAnsi="Times New Roman"/>
          <w:sz w:val="22"/>
          <w:szCs w:val="22"/>
        </w:rPr>
      </w:pPr>
    </w:p>
    <w:p w:rsidR="0042285F" w:rsidRPr="00EA41EB" w:rsidRDefault="0042285F" w:rsidP="0042285F">
      <w:pPr>
        <w:jc w:val="both"/>
        <w:rPr>
          <w:rFonts w:ascii="Times New Roman" w:hAnsi="Times New Roman"/>
          <w:sz w:val="22"/>
          <w:szCs w:val="22"/>
        </w:rPr>
      </w:pPr>
    </w:p>
    <w:p w:rsidR="0042285F" w:rsidRPr="00EA41EB" w:rsidRDefault="0042285F" w:rsidP="0042285F">
      <w:pPr>
        <w:jc w:val="both"/>
        <w:rPr>
          <w:rFonts w:ascii="Times New Roman" w:hAnsi="Times New Roman"/>
          <w:sz w:val="22"/>
          <w:szCs w:val="22"/>
        </w:rPr>
      </w:pPr>
    </w:p>
    <w:p w:rsidR="0042285F" w:rsidRPr="00EA41EB" w:rsidRDefault="0042285F" w:rsidP="0042285F">
      <w:pPr>
        <w:jc w:val="both"/>
        <w:rPr>
          <w:rFonts w:ascii="Times New Roman" w:hAnsi="Times New Roman"/>
          <w:sz w:val="22"/>
          <w:szCs w:val="22"/>
        </w:rPr>
      </w:pPr>
    </w:p>
    <w:p w:rsidR="0042285F" w:rsidRPr="00EA41EB" w:rsidRDefault="0042285F" w:rsidP="0042285F">
      <w:pPr>
        <w:jc w:val="both"/>
        <w:rPr>
          <w:rFonts w:ascii="Times New Roman" w:hAnsi="Times New Roman"/>
          <w:b/>
          <w:sz w:val="22"/>
          <w:szCs w:val="22"/>
        </w:rPr>
      </w:pPr>
      <w:r w:rsidRPr="00EA41EB">
        <w:rPr>
          <w:rFonts w:ascii="Times New Roman" w:hAnsi="Times New Roman"/>
          <w:sz w:val="22"/>
          <w:szCs w:val="22"/>
        </w:rPr>
        <w:t>A tal fine, ai sensi degli articoli 46 e 47 del D.P.R. 28 Dicembre 2000 n° 445,  consapevole delle sanzioni penali, nel caso di dichiarazioni non veritiere, di formazione o uso di atti falsi, richiamate dall’art. 76 del D.P.R. 445 del 28 dicembre 2000;</w:t>
      </w:r>
    </w:p>
    <w:p w:rsidR="0042285F" w:rsidRPr="00EA41EB" w:rsidRDefault="0042285F" w:rsidP="0042285F">
      <w:pPr>
        <w:pStyle w:val="Titolo3"/>
        <w:numPr>
          <w:ilvl w:val="2"/>
          <w:numId w:val="6"/>
        </w:numPr>
        <w:rPr>
          <w:sz w:val="22"/>
          <w:szCs w:val="22"/>
        </w:rPr>
      </w:pPr>
      <w:r w:rsidRPr="00EA41EB">
        <w:rPr>
          <w:b/>
          <w:sz w:val="22"/>
          <w:szCs w:val="22"/>
        </w:rPr>
        <w:t>DICHIARA CHE</w:t>
      </w:r>
    </w:p>
    <w:p w:rsidR="0042285F" w:rsidRPr="00EA41EB" w:rsidRDefault="0042285F" w:rsidP="0042285F">
      <w:pPr>
        <w:rPr>
          <w:rFonts w:ascii="Times New Roman" w:hAnsi="Times New Roman"/>
          <w:sz w:val="22"/>
          <w:szCs w:val="22"/>
        </w:rPr>
      </w:pPr>
    </w:p>
    <w:p w:rsidR="0042285F" w:rsidRPr="00EA41EB" w:rsidRDefault="0042285F" w:rsidP="0042285F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sz w:val="22"/>
          <w:szCs w:val="22"/>
        </w:rPr>
      </w:pPr>
      <w:r w:rsidRPr="00EA41EB">
        <w:rPr>
          <w:rFonts w:ascii="Times New Roman" w:hAnsi="Times New Roman"/>
          <w:sz w:val="22"/>
          <w:szCs w:val="22"/>
        </w:rPr>
        <w:t xml:space="preserve">nei confronti dell'impresa che rappresenta non ricorrono le cause di esclusione di cui all'articolo 80, commi  del </w:t>
      </w:r>
      <w:proofErr w:type="spellStart"/>
      <w:r w:rsidRPr="00EA41EB">
        <w:rPr>
          <w:rFonts w:ascii="Times New Roman" w:hAnsi="Times New Roman"/>
          <w:sz w:val="22"/>
          <w:szCs w:val="22"/>
        </w:rPr>
        <w:t>D.Lgs.</w:t>
      </w:r>
      <w:proofErr w:type="spellEnd"/>
      <w:r w:rsidRPr="00EA41EB">
        <w:rPr>
          <w:rFonts w:ascii="Times New Roman" w:hAnsi="Times New Roman"/>
          <w:sz w:val="22"/>
          <w:szCs w:val="22"/>
        </w:rPr>
        <w:t xml:space="preserve"> 50/2016</w:t>
      </w:r>
      <w:r w:rsidR="00DF5A11" w:rsidRPr="00EA41EB">
        <w:rPr>
          <w:rFonts w:ascii="Times New Roman" w:hAnsi="Times New Roman"/>
          <w:sz w:val="22"/>
          <w:szCs w:val="22"/>
        </w:rPr>
        <w:t xml:space="preserve"> e </w:t>
      </w:r>
      <w:proofErr w:type="spellStart"/>
      <w:r w:rsidR="00DF5A11" w:rsidRPr="00EA41EB">
        <w:rPr>
          <w:rFonts w:ascii="Times New Roman" w:hAnsi="Times New Roman"/>
          <w:sz w:val="22"/>
          <w:szCs w:val="22"/>
        </w:rPr>
        <w:t>s.m.i.</w:t>
      </w:r>
      <w:proofErr w:type="spellEnd"/>
      <w:r w:rsidRPr="00EA41EB">
        <w:rPr>
          <w:rFonts w:ascii="Times New Roman" w:hAnsi="Times New Roman"/>
          <w:sz w:val="22"/>
          <w:szCs w:val="22"/>
        </w:rPr>
        <w:t>;</w:t>
      </w:r>
    </w:p>
    <w:p w:rsidR="0042285F" w:rsidRPr="00EA41EB" w:rsidRDefault="0042285F" w:rsidP="0042285F">
      <w:pPr>
        <w:jc w:val="both"/>
        <w:rPr>
          <w:rFonts w:ascii="Times New Roman" w:hAnsi="Times New Roman"/>
          <w:sz w:val="22"/>
          <w:szCs w:val="22"/>
        </w:rPr>
      </w:pPr>
    </w:p>
    <w:p w:rsidR="0042285F" w:rsidRPr="00EA41EB" w:rsidRDefault="0042285F" w:rsidP="0042285F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sz w:val="22"/>
          <w:szCs w:val="22"/>
        </w:rPr>
      </w:pPr>
      <w:r w:rsidRPr="00EA41EB">
        <w:rPr>
          <w:rFonts w:ascii="Times New Roman" w:hAnsi="Times New Roman"/>
          <w:sz w:val="22"/>
          <w:szCs w:val="22"/>
        </w:rPr>
        <w:lastRenderedPageBreak/>
        <w:t xml:space="preserve">l'impresa che rappresenta ha effettuato negli ultimi 3 anni antecedenti alla data di pubblicazione dell'  avviso, servizi nel settore di attività oggetto dell'appalto, ai sensi dell'art. 83, comma 1, </w:t>
      </w:r>
      <w:proofErr w:type="spellStart"/>
      <w:r w:rsidRPr="00EA41EB">
        <w:rPr>
          <w:rFonts w:ascii="Times New Roman" w:hAnsi="Times New Roman"/>
          <w:sz w:val="22"/>
          <w:szCs w:val="22"/>
        </w:rPr>
        <w:t>lett</w:t>
      </w:r>
      <w:proofErr w:type="spellEnd"/>
      <w:r w:rsidRPr="00EA41EB">
        <w:rPr>
          <w:rFonts w:ascii="Times New Roman" w:hAnsi="Times New Roman"/>
          <w:sz w:val="22"/>
          <w:szCs w:val="22"/>
        </w:rPr>
        <w:t xml:space="preserve">. c) del </w:t>
      </w:r>
      <w:proofErr w:type="spellStart"/>
      <w:r w:rsidRPr="00EA41EB">
        <w:rPr>
          <w:rFonts w:ascii="Times New Roman" w:hAnsi="Times New Roman"/>
          <w:sz w:val="22"/>
          <w:szCs w:val="22"/>
        </w:rPr>
        <w:t>D.Lgs.</w:t>
      </w:r>
      <w:proofErr w:type="spellEnd"/>
      <w:r w:rsidRPr="00EA41EB">
        <w:rPr>
          <w:rFonts w:ascii="Times New Roman" w:hAnsi="Times New Roman"/>
          <w:sz w:val="22"/>
          <w:szCs w:val="22"/>
        </w:rPr>
        <w:t xml:space="preserve"> n. 50/2016, del tipo specificato:</w:t>
      </w:r>
    </w:p>
    <w:p w:rsidR="00291B5E" w:rsidRPr="00EA41EB" w:rsidRDefault="00291B5E" w:rsidP="00291B5E">
      <w:pPr>
        <w:pStyle w:val="Paragrafoelenco"/>
        <w:rPr>
          <w:rFonts w:ascii="Times New Roman" w:hAnsi="Times New Roman"/>
          <w:sz w:val="22"/>
          <w:szCs w:val="22"/>
        </w:rPr>
      </w:pPr>
    </w:p>
    <w:p w:rsidR="00291B5E" w:rsidRPr="00EA41EB" w:rsidRDefault="00291B5E" w:rsidP="00291B5E">
      <w:pPr>
        <w:suppressAutoHyphens/>
        <w:jc w:val="both"/>
        <w:rPr>
          <w:rFonts w:ascii="Times New Roman" w:hAnsi="Times New Roman"/>
          <w:sz w:val="22"/>
          <w:szCs w:val="22"/>
        </w:rPr>
      </w:pPr>
    </w:p>
    <w:p w:rsidR="00291B5E" w:rsidRPr="00EA41EB" w:rsidRDefault="00291B5E" w:rsidP="00291B5E">
      <w:pPr>
        <w:suppressAutoHyphens/>
        <w:jc w:val="both"/>
        <w:rPr>
          <w:rFonts w:ascii="Times New Roman" w:hAnsi="Times New Roman"/>
          <w:sz w:val="22"/>
          <w:szCs w:val="22"/>
        </w:rPr>
      </w:pPr>
    </w:p>
    <w:p w:rsidR="00291B5E" w:rsidRPr="00EA41EB" w:rsidRDefault="00291B5E" w:rsidP="00291B5E">
      <w:pPr>
        <w:suppressAutoHyphens/>
        <w:jc w:val="both"/>
        <w:rPr>
          <w:rFonts w:ascii="Times New Roman" w:hAnsi="Times New Roman"/>
          <w:sz w:val="22"/>
          <w:szCs w:val="22"/>
        </w:rPr>
      </w:pPr>
    </w:p>
    <w:p w:rsidR="0042285F" w:rsidRPr="00EA41EB" w:rsidRDefault="0042285F" w:rsidP="0042285F">
      <w:pPr>
        <w:pStyle w:val="Paragrafoelenco"/>
        <w:rPr>
          <w:rFonts w:ascii="Times New Roman" w:hAnsi="Times New Roman"/>
          <w:sz w:val="22"/>
          <w:szCs w:val="22"/>
        </w:rPr>
      </w:pPr>
    </w:p>
    <w:p w:rsidR="0042285F" w:rsidRPr="00EA41EB" w:rsidRDefault="0042285F" w:rsidP="0042285F">
      <w:pPr>
        <w:suppressAutoHyphens/>
        <w:jc w:val="both"/>
        <w:rPr>
          <w:rFonts w:ascii="Times New Roman" w:hAnsi="Times New Roman"/>
          <w:sz w:val="22"/>
          <w:szCs w:val="22"/>
        </w:rPr>
      </w:pPr>
    </w:p>
    <w:tbl>
      <w:tblPr>
        <w:tblW w:w="102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67"/>
      </w:tblGrid>
      <w:tr w:rsidR="0042285F" w:rsidRPr="00EA41EB" w:rsidTr="00CB46E7"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85F" w:rsidRPr="00EA41EB" w:rsidRDefault="00CB46E7" w:rsidP="009B6FDB">
            <w:pPr>
              <w:pStyle w:val="Contenutotabella"/>
              <w:jc w:val="center"/>
              <w:rPr>
                <w:sz w:val="22"/>
                <w:szCs w:val="22"/>
              </w:rPr>
            </w:pPr>
            <w:r w:rsidRPr="00EA41EB">
              <w:rPr>
                <w:sz w:val="22"/>
                <w:szCs w:val="22"/>
              </w:rPr>
              <w:t>d</w:t>
            </w:r>
            <w:r w:rsidR="0042285F" w:rsidRPr="00EA41EB">
              <w:rPr>
                <w:sz w:val="22"/>
                <w:szCs w:val="22"/>
              </w:rPr>
              <w:t>escrizione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85F" w:rsidRPr="00EA41EB" w:rsidRDefault="0042285F" w:rsidP="009B6FDB">
            <w:pPr>
              <w:pStyle w:val="Contenutotabella"/>
              <w:jc w:val="center"/>
              <w:rPr>
                <w:sz w:val="22"/>
                <w:szCs w:val="22"/>
              </w:rPr>
            </w:pPr>
            <w:r w:rsidRPr="00EA41EB">
              <w:rPr>
                <w:sz w:val="22"/>
                <w:szCs w:val="22"/>
              </w:rPr>
              <w:t>Importo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85F" w:rsidRPr="00EA41EB" w:rsidRDefault="0042285F" w:rsidP="009B6FDB">
            <w:pPr>
              <w:pStyle w:val="Contenutotabella"/>
              <w:jc w:val="center"/>
              <w:rPr>
                <w:sz w:val="22"/>
                <w:szCs w:val="22"/>
              </w:rPr>
            </w:pPr>
            <w:r w:rsidRPr="00EA41EB">
              <w:rPr>
                <w:sz w:val="22"/>
                <w:szCs w:val="22"/>
              </w:rPr>
              <w:t>Periodo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85F" w:rsidRPr="00EA41EB" w:rsidRDefault="0042285F" w:rsidP="009B6FDB">
            <w:pPr>
              <w:pStyle w:val="Contenutotabella"/>
              <w:jc w:val="center"/>
              <w:rPr>
                <w:sz w:val="22"/>
                <w:szCs w:val="22"/>
              </w:rPr>
            </w:pPr>
            <w:r w:rsidRPr="00EA41EB">
              <w:rPr>
                <w:sz w:val="22"/>
                <w:szCs w:val="22"/>
              </w:rPr>
              <w:t>Destinatario</w:t>
            </w:r>
          </w:p>
        </w:tc>
      </w:tr>
      <w:tr w:rsidR="0042285F" w:rsidRPr="00EA41EB" w:rsidTr="00CB46E7"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5F" w:rsidRPr="00EA41EB" w:rsidRDefault="0042285F" w:rsidP="009B6FDB">
            <w:pPr>
              <w:pStyle w:val="Contenutotabella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5F" w:rsidRPr="00EA41EB" w:rsidRDefault="0042285F" w:rsidP="009B6FDB">
            <w:pPr>
              <w:pStyle w:val="Contenutotabella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5F" w:rsidRPr="00EA41EB" w:rsidRDefault="0042285F" w:rsidP="009B6FDB">
            <w:pPr>
              <w:pStyle w:val="Contenutotabella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85F" w:rsidRPr="00EA41EB" w:rsidRDefault="0042285F" w:rsidP="009B6FDB">
            <w:pPr>
              <w:pStyle w:val="Contenutotabella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42285F" w:rsidRPr="00EA41EB" w:rsidRDefault="0042285F" w:rsidP="0042285F">
      <w:pPr>
        <w:jc w:val="both"/>
        <w:rPr>
          <w:rFonts w:ascii="Times New Roman" w:hAnsi="Times New Roman"/>
          <w:sz w:val="22"/>
          <w:szCs w:val="22"/>
          <w:lang w:eastAsia="zh-CN"/>
        </w:rPr>
      </w:pPr>
    </w:p>
    <w:p w:rsidR="0042285F" w:rsidRPr="00EA41EB" w:rsidRDefault="0042285F" w:rsidP="0042285F">
      <w:pPr>
        <w:jc w:val="both"/>
        <w:rPr>
          <w:rFonts w:ascii="Times New Roman" w:eastAsia="Verdana" w:hAnsi="Times New Roman"/>
          <w:sz w:val="22"/>
          <w:szCs w:val="22"/>
        </w:rPr>
      </w:pPr>
      <w:r w:rsidRPr="00EA41EB">
        <w:rPr>
          <w:rFonts w:ascii="Times New Roman" w:hAnsi="Times New Roman"/>
          <w:sz w:val="22"/>
          <w:szCs w:val="22"/>
        </w:rPr>
        <w:t xml:space="preserve">Ai fini delle comunicazioni inerenti la procedura in oggetto, ivi comprese quelle previste dall'art. 76 del </w:t>
      </w:r>
      <w:proofErr w:type="spellStart"/>
      <w:r w:rsidRPr="00EA41EB">
        <w:rPr>
          <w:rFonts w:ascii="Times New Roman" w:hAnsi="Times New Roman"/>
          <w:sz w:val="22"/>
          <w:szCs w:val="22"/>
        </w:rPr>
        <w:t>D.Lgs.</w:t>
      </w:r>
      <w:proofErr w:type="spellEnd"/>
      <w:r w:rsidRPr="00EA41EB">
        <w:rPr>
          <w:rFonts w:ascii="Times New Roman" w:hAnsi="Times New Roman"/>
          <w:sz w:val="22"/>
          <w:szCs w:val="22"/>
        </w:rPr>
        <w:t xml:space="preserve"> n. 50/2016 indicando i seguenti dati: tel.___________________, fax _____________________, PEC ____________________, e-mail _____________________</w:t>
      </w:r>
      <w:r w:rsidRPr="00EA41EB">
        <w:rPr>
          <w:rFonts w:ascii="Times New Roman" w:eastAsia="Verdana" w:hAnsi="Times New Roman"/>
          <w:sz w:val="22"/>
          <w:szCs w:val="22"/>
        </w:rPr>
        <w:t>.</w:t>
      </w:r>
    </w:p>
    <w:p w:rsidR="0042285F" w:rsidRPr="00EA41EB" w:rsidRDefault="0042285F" w:rsidP="0042285F">
      <w:pPr>
        <w:jc w:val="both"/>
        <w:rPr>
          <w:rFonts w:ascii="Times New Roman" w:hAnsi="Times New Roman"/>
          <w:b/>
          <w:sz w:val="22"/>
          <w:szCs w:val="22"/>
        </w:rPr>
      </w:pPr>
      <w:r w:rsidRPr="00EA41EB">
        <w:rPr>
          <w:rFonts w:ascii="Times New Roman" w:eastAsia="Verdana" w:hAnsi="Times New Roman"/>
          <w:sz w:val="22"/>
          <w:szCs w:val="22"/>
        </w:rPr>
        <w:t xml:space="preserve"> </w:t>
      </w:r>
    </w:p>
    <w:p w:rsidR="0042285F" w:rsidRPr="00EA41EB" w:rsidRDefault="0042285F" w:rsidP="0042285F">
      <w:pPr>
        <w:jc w:val="both"/>
        <w:rPr>
          <w:rFonts w:ascii="Times New Roman" w:hAnsi="Times New Roman"/>
          <w:sz w:val="22"/>
          <w:szCs w:val="22"/>
        </w:rPr>
      </w:pPr>
      <w:r w:rsidRPr="00EA41EB">
        <w:rPr>
          <w:rFonts w:ascii="Times New Roman" w:hAnsi="Times New Roman"/>
          <w:b/>
          <w:sz w:val="22"/>
          <w:szCs w:val="22"/>
        </w:rPr>
        <w:t>Il sottoscritto allega alla presente copia fotostatica di proprio documento di riconoscimento in corso di validità.</w:t>
      </w:r>
    </w:p>
    <w:p w:rsidR="0042285F" w:rsidRPr="00EA41EB" w:rsidRDefault="0042285F" w:rsidP="0042285F">
      <w:pPr>
        <w:jc w:val="both"/>
        <w:rPr>
          <w:rFonts w:ascii="Times New Roman" w:hAnsi="Times New Roman"/>
          <w:sz w:val="22"/>
          <w:szCs w:val="22"/>
        </w:rPr>
      </w:pPr>
    </w:p>
    <w:p w:rsidR="0042285F" w:rsidRPr="00EA41EB" w:rsidRDefault="0042285F" w:rsidP="0042285F">
      <w:pPr>
        <w:jc w:val="both"/>
        <w:rPr>
          <w:rFonts w:ascii="Times New Roman" w:eastAsia="Verdana" w:hAnsi="Times New Roman"/>
          <w:sz w:val="22"/>
          <w:szCs w:val="22"/>
        </w:rPr>
      </w:pPr>
      <w:r w:rsidRPr="00EA41EB">
        <w:rPr>
          <w:rFonts w:ascii="Times New Roman" w:hAnsi="Times New Roman"/>
          <w:sz w:val="22"/>
          <w:szCs w:val="22"/>
        </w:rPr>
        <w:t>Luogo e data ____________________</w:t>
      </w:r>
    </w:p>
    <w:p w:rsidR="0042285F" w:rsidRPr="00EA41EB" w:rsidRDefault="0042285F" w:rsidP="0042285F">
      <w:pPr>
        <w:jc w:val="both"/>
        <w:rPr>
          <w:rFonts w:ascii="Times New Roman" w:hAnsi="Times New Roman"/>
          <w:sz w:val="22"/>
          <w:szCs w:val="22"/>
        </w:rPr>
      </w:pPr>
      <w:r w:rsidRPr="00EA41EB">
        <w:rPr>
          <w:rFonts w:ascii="Times New Roman" w:eastAsia="Verdana" w:hAnsi="Times New Roman"/>
          <w:sz w:val="22"/>
          <w:szCs w:val="22"/>
        </w:rPr>
        <w:t xml:space="preserve">            </w:t>
      </w:r>
      <w:r w:rsidRPr="00EA41EB">
        <w:rPr>
          <w:rFonts w:ascii="Times New Roman" w:hAnsi="Times New Roman"/>
          <w:sz w:val="22"/>
          <w:szCs w:val="22"/>
        </w:rPr>
        <w:tab/>
      </w:r>
      <w:r w:rsidRPr="00EA41EB">
        <w:rPr>
          <w:rFonts w:ascii="Times New Roman" w:hAnsi="Times New Roman"/>
          <w:sz w:val="22"/>
          <w:szCs w:val="22"/>
        </w:rPr>
        <w:tab/>
      </w:r>
      <w:r w:rsidRPr="00EA41EB">
        <w:rPr>
          <w:rFonts w:ascii="Times New Roman" w:hAnsi="Times New Roman"/>
          <w:sz w:val="22"/>
          <w:szCs w:val="22"/>
        </w:rPr>
        <w:tab/>
      </w:r>
      <w:r w:rsidRPr="00EA41EB">
        <w:rPr>
          <w:rFonts w:ascii="Times New Roman" w:hAnsi="Times New Roman"/>
          <w:sz w:val="22"/>
          <w:szCs w:val="22"/>
        </w:rPr>
        <w:tab/>
      </w:r>
      <w:r w:rsidRPr="00EA41EB">
        <w:rPr>
          <w:rFonts w:ascii="Times New Roman" w:hAnsi="Times New Roman"/>
          <w:sz w:val="22"/>
          <w:szCs w:val="22"/>
        </w:rPr>
        <w:tab/>
      </w:r>
      <w:r w:rsidRPr="00EA41EB">
        <w:rPr>
          <w:rFonts w:ascii="Times New Roman" w:hAnsi="Times New Roman"/>
          <w:sz w:val="22"/>
          <w:szCs w:val="22"/>
        </w:rPr>
        <w:tab/>
        <w:t xml:space="preserve">    </w:t>
      </w:r>
    </w:p>
    <w:p w:rsidR="0042285F" w:rsidRPr="00EA41EB" w:rsidRDefault="0042285F" w:rsidP="0042285F">
      <w:pPr>
        <w:jc w:val="both"/>
        <w:rPr>
          <w:rFonts w:ascii="Times New Roman" w:hAnsi="Times New Roman"/>
          <w:sz w:val="22"/>
          <w:szCs w:val="22"/>
        </w:rPr>
      </w:pPr>
      <w:r w:rsidRPr="00EA41EB">
        <w:rPr>
          <w:rFonts w:ascii="Times New Roman" w:hAnsi="Times New Roman"/>
          <w:sz w:val="22"/>
          <w:szCs w:val="22"/>
        </w:rPr>
        <w:tab/>
      </w:r>
      <w:r w:rsidRPr="00EA41EB">
        <w:rPr>
          <w:rFonts w:ascii="Times New Roman" w:hAnsi="Times New Roman"/>
          <w:sz w:val="22"/>
          <w:szCs w:val="22"/>
        </w:rPr>
        <w:tab/>
      </w:r>
      <w:r w:rsidRPr="00EA41EB">
        <w:rPr>
          <w:rFonts w:ascii="Times New Roman" w:hAnsi="Times New Roman"/>
          <w:sz w:val="22"/>
          <w:szCs w:val="22"/>
        </w:rPr>
        <w:tab/>
      </w:r>
      <w:r w:rsidRPr="00EA41EB">
        <w:rPr>
          <w:rFonts w:ascii="Times New Roman" w:hAnsi="Times New Roman"/>
          <w:sz w:val="22"/>
          <w:szCs w:val="22"/>
        </w:rPr>
        <w:tab/>
      </w:r>
      <w:r w:rsidRPr="00EA41EB">
        <w:rPr>
          <w:rFonts w:ascii="Times New Roman" w:hAnsi="Times New Roman"/>
          <w:sz w:val="22"/>
          <w:szCs w:val="22"/>
        </w:rPr>
        <w:tab/>
      </w:r>
      <w:r w:rsidRPr="00EA41EB">
        <w:rPr>
          <w:rFonts w:ascii="Times New Roman" w:hAnsi="Times New Roman"/>
          <w:sz w:val="22"/>
          <w:szCs w:val="22"/>
        </w:rPr>
        <w:tab/>
      </w:r>
      <w:r w:rsidRPr="00EA41EB">
        <w:rPr>
          <w:rFonts w:ascii="Times New Roman" w:hAnsi="Times New Roman"/>
          <w:sz w:val="22"/>
          <w:szCs w:val="22"/>
        </w:rPr>
        <w:tab/>
        <w:t xml:space="preserve">                     Firma del Rappresentante l’impresa</w:t>
      </w:r>
    </w:p>
    <w:p w:rsidR="0042285F" w:rsidRPr="00EA41EB" w:rsidRDefault="0042285F" w:rsidP="0042285F">
      <w:pPr>
        <w:jc w:val="both"/>
        <w:rPr>
          <w:rFonts w:ascii="Times New Roman" w:hAnsi="Times New Roman"/>
          <w:sz w:val="22"/>
          <w:szCs w:val="22"/>
        </w:rPr>
      </w:pPr>
    </w:p>
    <w:p w:rsidR="00357A16" w:rsidRPr="00EA41EB" w:rsidRDefault="00357A16" w:rsidP="00F953D1">
      <w:pPr>
        <w:pStyle w:val="Rientrocorpodeltesto"/>
        <w:ind w:firstLine="0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</w:p>
    <w:sectPr w:rsidR="00357A16" w:rsidRPr="00EA41EB" w:rsidSect="000E32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A9C" w:rsidRDefault="00A73A9C" w:rsidP="00E02C9D">
      <w:r>
        <w:separator/>
      </w:r>
    </w:p>
  </w:endnote>
  <w:endnote w:type="continuationSeparator" w:id="0">
    <w:p w:rsidR="00A73A9C" w:rsidRDefault="00A73A9C" w:rsidP="00E0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A9C" w:rsidRDefault="00A73A9C" w:rsidP="00E02C9D">
      <w:r>
        <w:separator/>
      </w:r>
    </w:p>
  </w:footnote>
  <w:footnote w:type="continuationSeparator" w:id="0">
    <w:p w:rsidR="00A73A9C" w:rsidRDefault="00A73A9C" w:rsidP="00E02C9D">
      <w:r>
        <w:continuationSeparator/>
      </w:r>
    </w:p>
  </w:footnote>
  <w:footnote w:id="1">
    <w:p w:rsidR="00357A16" w:rsidRDefault="00357A16" w:rsidP="000C3068">
      <w:pPr>
        <w:pStyle w:val="Testonotaapidipagina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A7C6557"/>
    <w:multiLevelType w:val="singleLevel"/>
    <w:tmpl w:val="59880E9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10361BDB"/>
    <w:multiLevelType w:val="hybridMultilevel"/>
    <w:tmpl w:val="780CD1B6"/>
    <w:lvl w:ilvl="0" w:tplc="FCA03D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3622F3"/>
    <w:multiLevelType w:val="singleLevel"/>
    <w:tmpl w:val="59880E9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>
    <w:nsid w:val="5D817300"/>
    <w:multiLevelType w:val="hybridMultilevel"/>
    <w:tmpl w:val="86BC5E32"/>
    <w:lvl w:ilvl="0" w:tplc="9FAC0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E73896"/>
    <w:multiLevelType w:val="hybridMultilevel"/>
    <w:tmpl w:val="1302A52E"/>
    <w:lvl w:ilvl="0" w:tplc="FCA03D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D2D"/>
    <w:rsid w:val="00002C78"/>
    <w:rsid w:val="00023867"/>
    <w:rsid w:val="000406AD"/>
    <w:rsid w:val="00041EAC"/>
    <w:rsid w:val="00052E97"/>
    <w:rsid w:val="00056A1C"/>
    <w:rsid w:val="0006400B"/>
    <w:rsid w:val="00076A9D"/>
    <w:rsid w:val="00085BA1"/>
    <w:rsid w:val="000A0138"/>
    <w:rsid w:val="000C3068"/>
    <w:rsid w:val="000C317E"/>
    <w:rsid w:val="000C5F80"/>
    <w:rsid w:val="000E32A8"/>
    <w:rsid w:val="00100A16"/>
    <w:rsid w:val="001041BD"/>
    <w:rsid w:val="00122FE8"/>
    <w:rsid w:val="0013342C"/>
    <w:rsid w:val="0015398F"/>
    <w:rsid w:val="00165FF4"/>
    <w:rsid w:val="001833C5"/>
    <w:rsid w:val="001D1FF3"/>
    <w:rsid w:val="001F176D"/>
    <w:rsid w:val="00205363"/>
    <w:rsid w:val="00282119"/>
    <w:rsid w:val="00291B5E"/>
    <w:rsid w:val="00292B25"/>
    <w:rsid w:val="002C4113"/>
    <w:rsid w:val="002C4538"/>
    <w:rsid w:val="002D5383"/>
    <w:rsid w:val="002E162C"/>
    <w:rsid w:val="003211E1"/>
    <w:rsid w:val="0035791F"/>
    <w:rsid w:val="00357A16"/>
    <w:rsid w:val="00360C4F"/>
    <w:rsid w:val="0038392A"/>
    <w:rsid w:val="00394B56"/>
    <w:rsid w:val="003A1A71"/>
    <w:rsid w:val="003B0889"/>
    <w:rsid w:val="003B760C"/>
    <w:rsid w:val="003C735C"/>
    <w:rsid w:val="003E14DD"/>
    <w:rsid w:val="0040012F"/>
    <w:rsid w:val="004070CF"/>
    <w:rsid w:val="004172FF"/>
    <w:rsid w:val="0042285F"/>
    <w:rsid w:val="004333A0"/>
    <w:rsid w:val="004349A2"/>
    <w:rsid w:val="0045283F"/>
    <w:rsid w:val="00465247"/>
    <w:rsid w:val="004C49B0"/>
    <w:rsid w:val="004D435D"/>
    <w:rsid w:val="0052437B"/>
    <w:rsid w:val="00534C5D"/>
    <w:rsid w:val="00542637"/>
    <w:rsid w:val="005610E4"/>
    <w:rsid w:val="0058442A"/>
    <w:rsid w:val="005847A8"/>
    <w:rsid w:val="00597E8F"/>
    <w:rsid w:val="005A2E6D"/>
    <w:rsid w:val="005C3B9B"/>
    <w:rsid w:val="005C6055"/>
    <w:rsid w:val="0062478C"/>
    <w:rsid w:val="00624A87"/>
    <w:rsid w:val="00625D62"/>
    <w:rsid w:val="00631E19"/>
    <w:rsid w:val="00633EA4"/>
    <w:rsid w:val="006509FD"/>
    <w:rsid w:val="00651FD9"/>
    <w:rsid w:val="006574E6"/>
    <w:rsid w:val="0066442C"/>
    <w:rsid w:val="00682FA1"/>
    <w:rsid w:val="00691C74"/>
    <w:rsid w:val="006B6738"/>
    <w:rsid w:val="0070011E"/>
    <w:rsid w:val="00707696"/>
    <w:rsid w:val="00723F9D"/>
    <w:rsid w:val="00751012"/>
    <w:rsid w:val="00783CCD"/>
    <w:rsid w:val="0079740B"/>
    <w:rsid w:val="007A27D7"/>
    <w:rsid w:val="007B115F"/>
    <w:rsid w:val="007B2F40"/>
    <w:rsid w:val="0080538A"/>
    <w:rsid w:val="00832703"/>
    <w:rsid w:val="00854EE4"/>
    <w:rsid w:val="00855BD2"/>
    <w:rsid w:val="0088228C"/>
    <w:rsid w:val="00886C92"/>
    <w:rsid w:val="008A5E93"/>
    <w:rsid w:val="008B7313"/>
    <w:rsid w:val="008C0B6A"/>
    <w:rsid w:val="008D4C7D"/>
    <w:rsid w:val="008E56F7"/>
    <w:rsid w:val="008F29CF"/>
    <w:rsid w:val="00906EF7"/>
    <w:rsid w:val="009234A9"/>
    <w:rsid w:val="0096330A"/>
    <w:rsid w:val="00975DDA"/>
    <w:rsid w:val="009E31E1"/>
    <w:rsid w:val="009F0FA8"/>
    <w:rsid w:val="00A01B9C"/>
    <w:rsid w:val="00A05202"/>
    <w:rsid w:val="00A15F87"/>
    <w:rsid w:val="00A3504D"/>
    <w:rsid w:val="00A61392"/>
    <w:rsid w:val="00A73A9C"/>
    <w:rsid w:val="00A74ECD"/>
    <w:rsid w:val="00AA01C5"/>
    <w:rsid w:val="00AA4BF8"/>
    <w:rsid w:val="00AF6309"/>
    <w:rsid w:val="00B11155"/>
    <w:rsid w:val="00B32A8B"/>
    <w:rsid w:val="00B434B8"/>
    <w:rsid w:val="00B72565"/>
    <w:rsid w:val="00B76984"/>
    <w:rsid w:val="00B769D2"/>
    <w:rsid w:val="00BA1F92"/>
    <w:rsid w:val="00BA7D83"/>
    <w:rsid w:val="00BB05E1"/>
    <w:rsid w:val="00BB36F6"/>
    <w:rsid w:val="00BD4220"/>
    <w:rsid w:val="00BD6A1A"/>
    <w:rsid w:val="00BE0D2D"/>
    <w:rsid w:val="00C2616E"/>
    <w:rsid w:val="00C33146"/>
    <w:rsid w:val="00C62503"/>
    <w:rsid w:val="00CB46E7"/>
    <w:rsid w:val="00CE2026"/>
    <w:rsid w:val="00CE3EDD"/>
    <w:rsid w:val="00D21A86"/>
    <w:rsid w:val="00D37DD4"/>
    <w:rsid w:val="00D40B8F"/>
    <w:rsid w:val="00D52300"/>
    <w:rsid w:val="00D64F75"/>
    <w:rsid w:val="00D765E1"/>
    <w:rsid w:val="00D875AF"/>
    <w:rsid w:val="00DB4BAF"/>
    <w:rsid w:val="00DC0C95"/>
    <w:rsid w:val="00DC5DA8"/>
    <w:rsid w:val="00DF1A7E"/>
    <w:rsid w:val="00DF5A11"/>
    <w:rsid w:val="00E02C9D"/>
    <w:rsid w:val="00E209EA"/>
    <w:rsid w:val="00E26B3B"/>
    <w:rsid w:val="00E36323"/>
    <w:rsid w:val="00E43A54"/>
    <w:rsid w:val="00E46E28"/>
    <w:rsid w:val="00E665DB"/>
    <w:rsid w:val="00E87B6D"/>
    <w:rsid w:val="00E913F2"/>
    <w:rsid w:val="00EA0709"/>
    <w:rsid w:val="00EA41EB"/>
    <w:rsid w:val="00ED0C0D"/>
    <w:rsid w:val="00ED7B6C"/>
    <w:rsid w:val="00F03BE9"/>
    <w:rsid w:val="00F04124"/>
    <w:rsid w:val="00F63968"/>
    <w:rsid w:val="00F953D1"/>
    <w:rsid w:val="00FD2939"/>
    <w:rsid w:val="00FD3365"/>
    <w:rsid w:val="00FD6D44"/>
    <w:rsid w:val="00FE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2C9D"/>
    <w:rPr>
      <w:rFonts w:ascii="Arial" w:eastAsia="Times New Roman" w:hAnsi="Arial"/>
      <w:bCs/>
      <w:sz w:val="24"/>
      <w:szCs w:val="20"/>
    </w:rPr>
  </w:style>
  <w:style w:type="paragraph" w:styleId="Titolo1">
    <w:name w:val="heading 1"/>
    <w:basedOn w:val="Normale"/>
    <w:next w:val="Normale"/>
    <w:link w:val="Titolo1Carattere"/>
    <w:qFormat/>
    <w:locked/>
    <w:rsid w:val="009234A9"/>
    <w:pPr>
      <w:keepNext/>
      <w:tabs>
        <w:tab w:val="num" w:pos="360"/>
      </w:tabs>
      <w:suppressAutoHyphens/>
      <w:ind w:left="360" w:hanging="360"/>
      <w:jc w:val="both"/>
      <w:outlineLvl w:val="0"/>
    </w:pPr>
    <w:rPr>
      <w:rFonts w:ascii="Times New Roman" w:hAnsi="Times New Roman"/>
      <w:bCs w:val="0"/>
      <w:lang w:eastAsia="zh-C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9234A9"/>
    <w:pPr>
      <w:keepNext/>
      <w:tabs>
        <w:tab w:val="num" w:pos="360"/>
      </w:tabs>
      <w:suppressAutoHyphens/>
      <w:ind w:left="360" w:hanging="360"/>
      <w:jc w:val="center"/>
      <w:outlineLvl w:val="2"/>
    </w:pPr>
    <w:rPr>
      <w:rFonts w:ascii="Times New Roman" w:hAnsi="Times New Roman"/>
      <w:bCs w:val="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rsid w:val="00E02C9D"/>
    <w:rPr>
      <w:b/>
      <w:bCs w:val="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02C9D"/>
    <w:rPr>
      <w:rFonts w:ascii="Arial" w:hAnsi="Arial" w:cs="Times New Roman"/>
      <w:b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E02C9D"/>
    <w:pPr>
      <w:ind w:left="360" w:firstLine="345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E02C9D"/>
    <w:rPr>
      <w:rFonts w:ascii="Arial" w:hAnsi="Arial" w:cs="Times New Roman"/>
      <w:bCs/>
      <w:sz w:val="20"/>
      <w:szCs w:val="20"/>
      <w:lang w:eastAsia="it-IT"/>
    </w:rPr>
  </w:style>
  <w:style w:type="paragraph" w:customStyle="1" w:styleId="sche3">
    <w:name w:val="sche_3"/>
    <w:uiPriority w:val="99"/>
    <w:rsid w:val="00E02C9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02C9D"/>
    <w:rPr>
      <w:rFonts w:ascii="Times New Roman" w:hAnsi="Times New Roman"/>
      <w:bCs w:val="0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E02C9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E02C9D"/>
    <w:rPr>
      <w:rFonts w:cs="Times New Roman"/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rsid w:val="00E02C9D"/>
    <w:pPr>
      <w:spacing w:after="120" w:line="480" w:lineRule="auto"/>
      <w:ind w:left="283"/>
    </w:pPr>
    <w:rPr>
      <w:rFonts w:ascii="Times New Roman" w:hAnsi="Times New Roman"/>
      <w:bCs w:val="0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E02C9D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165F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65FF4"/>
    <w:rPr>
      <w:rFonts w:ascii="Tahoma" w:hAnsi="Tahoma" w:cs="Tahoma"/>
      <w:bCs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D40B8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E87B6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CE3EDD"/>
    <w:pPr>
      <w:spacing w:before="100" w:beforeAutospacing="1" w:after="100" w:afterAutospacing="1"/>
    </w:pPr>
    <w:rPr>
      <w:rFonts w:ascii="Times New Roman" w:eastAsia="Calibri" w:hAnsi="Times New Roman"/>
      <w:bCs w:val="0"/>
      <w:szCs w:val="24"/>
    </w:rPr>
  </w:style>
  <w:style w:type="paragraph" w:customStyle="1" w:styleId="Text1">
    <w:name w:val="Text 1"/>
    <w:basedOn w:val="Normale"/>
    <w:rsid w:val="003211E1"/>
    <w:pPr>
      <w:spacing w:after="240"/>
      <w:ind w:left="483"/>
      <w:jc w:val="both"/>
    </w:pPr>
    <w:rPr>
      <w:rFonts w:ascii="Times New Roman" w:hAnsi="Times New Roman"/>
      <w:bCs w:val="0"/>
    </w:rPr>
  </w:style>
  <w:style w:type="character" w:customStyle="1" w:styleId="Titolo1Carattere">
    <w:name w:val="Titolo 1 Carattere"/>
    <w:basedOn w:val="Carpredefinitoparagrafo"/>
    <w:link w:val="Titolo1"/>
    <w:rsid w:val="009234A9"/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semiHidden/>
    <w:rsid w:val="009234A9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Contenutotabella">
    <w:name w:val="Contenuto tabella"/>
    <w:basedOn w:val="Normale"/>
    <w:rsid w:val="009234A9"/>
    <w:pPr>
      <w:suppressLineNumbers/>
      <w:suppressAutoHyphens/>
    </w:pPr>
    <w:rPr>
      <w:rFonts w:ascii="Times New Roman" w:hAnsi="Times New Roman"/>
      <w:bCs w:val="0"/>
      <w:sz w:val="20"/>
      <w:lang w:eastAsia="zh-CN"/>
    </w:rPr>
  </w:style>
  <w:style w:type="paragraph" w:customStyle="1" w:styleId="Corpo">
    <w:name w:val="Corpo"/>
    <w:rsid w:val="00EA41EB"/>
    <w:rPr>
      <w:rFonts w:ascii="Helvetica" w:eastAsia="Arial Unicode MS" w:hAnsi="Arial Unicode MS"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2C9D"/>
    <w:rPr>
      <w:rFonts w:ascii="Arial" w:eastAsia="Times New Roman" w:hAnsi="Arial"/>
      <w:bCs/>
      <w:sz w:val="24"/>
      <w:szCs w:val="20"/>
    </w:rPr>
  </w:style>
  <w:style w:type="paragraph" w:styleId="Titolo1">
    <w:name w:val="heading 1"/>
    <w:basedOn w:val="Normale"/>
    <w:next w:val="Normale"/>
    <w:link w:val="Titolo1Carattere"/>
    <w:qFormat/>
    <w:locked/>
    <w:rsid w:val="009234A9"/>
    <w:pPr>
      <w:keepNext/>
      <w:tabs>
        <w:tab w:val="num" w:pos="360"/>
      </w:tabs>
      <w:suppressAutoHyphens/>
      <w:ind w:left="360" w:hanging="360"/>
      <w:jc w:val="both"/>
      <w:outlineLvl w:val="0"/>
    </w:pPr>
    <w:rPr>
      <w:rFonts w:ascii="Times New Roman" w:hAnsi="Times New Roman"/>
      <w:bCs w:val="0"/>
      <w:lang w:eastAsia="zh-C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9234A9"/>
    <w:pPr>
      <w:keepNext/>
      <w:tabs>
        <w:tab w:val="num" w:pos="360"/>
      </w:tabs>
      <w:suppressAutoHyphens/>
      <w:ind w:left="360" w:hanging="360"/>
      <w:jc w:val="center"/>
      <w:outlineLvl w:val="2"/>
    </w:pPr>
    <w:rPr>
      <w:rFonts w:ascii="Times New Roman" w:hAnsi="Times New Roman"/>
      <w:bCs w:val="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rsid w:val="00E02C9D"/>
    <w:rPr>
      <w:b/>
      <w:bCs w:val="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02C9D"/>
    <w:rPr>
      <w:rFonts w:ascii="Arial" w:hAnsi="Arial" w:cs="Times New Roman"/>
      <w:b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E02C9D"/>
    <w:pPr>
      <w:ind w:left="360" w:firstLine="345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E02C9D"/>
    <w:rPr>
      <w:rFonts w:ascii="Arial" w:hAnsi="Arial" w:cs="Times New Roman"/>
      <w:bCs/>
      <w:sz w:val="20"/>
      <w:szCs w:val="20"/>
      <w:lang w:eastAsia="it-IT"/>
    </w:rPr>
  </w:style>
  <w:style w:type="paragraph" w:customStyle="1" w:styleId="sche3">
    <w:name w:val="sche_3"/>
    <w:uiPriority w:val="99"/>
    <w:rsid w:val="00E02C9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02C9D"/>
    <w:rPr>
      <w:rFonts w:ascii="Times New Roman" w:hAnsi="Times New Roman"/>
      <w:bCs w:val="0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E02C9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E02C9D"/>
    <w:rPr>
      <w:rFonts w:cs="Times New Roman"/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rsid w:val="00E02C9D"/>
    <w:pPr>
      <w:spacing w:after="120" w:line="480" w:lineRule="auto"/>
      <w:ind w:left="283"/>
    </w:pPr>
    <w:rPr>
      <w:rFonts w:ascii="Times New Roman" w:hAnsi="Times New Roman"/>
      <w:bCs w:val="0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E02C9D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165F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65FF4"/>
    <w:rPr>
      <w:rFonts w:ascii="Tahoma" w:hAnsi="Tahoma" w:cs="Tahoma"/>
      <w:bCs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D40B8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E87B6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CE3EDD"/>
    <w:pPr>
      <w:spacing w:before="100" w:beforeAutospacing="1" w:after="100" w:afterAutospacing="1"/>
    </w:pPr>
    <w:rPr>
      <w:rFonts w:ascii="Times New Roman" w:eastAsia="Calibri" w:hAnsi="Times New Roman"/>
      <w:bCs w:val="0"/>
      <w:szCs w:val="24"/>
    </w:rPr>
  </w:style>
  <w:style w:type="paragraph" w:customStyle="1" w:styleId="Text1">
    <w:name w:val="Text 1"/>
    <w:basedOn w:val="Normale"/>
    <w:rsid w:val="003211E1"/>
    <w:pPr>
      <w:spacing w:after="240"/>
      <w:ind w:left="483"/>
      <w:jc w:val="both"/>
    </w:pPr>
    <w:rPr>
      <w:rFonts w:ascii="Times New Roman" w:hAnsi="Times New Roman"/>
      <w:bCs w:val="0"/>
    </w:rPr>
  </w:style>
  <w:style w:type="character" w:customStyle="1" w:styleId="Titolo1Carattere">
    <w:name w:val="Titolo 1 Carattere"/>
    <w:basedOn w:val="Carpredefinitoparagrafo"/>
    <w:link w:val="Titolo1"/>
    <w:rsid w:val="009234A9"/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semiHidden/>
    <w:rsid w:val="009234A9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Contenutotabella">
    <w:name w:val="Contenuto tabella"/>
    <w:basedOn w:val="Normale"/>
    <w:rsid w:val="009234A9"/>
    <w:pPr>
      <w:suppressLineNumbers/>
      <w:suppressAutoHyphens/>
    </w:pPr>
    <w:rPr>
      <w:rFonts w:ascii="Times New Roman" w:hAnsi="Times New Roman"/>
      <w:bCs w:val="0"/>
      <w:sz w:val="20"/>
      <w:lang w:eastAsia="zh-CN"/>
    </w:rPr>
  </w:style>
  <w:style w:type="paragraph" w:customStyle="1" w:styleId="Corpo">
    <w:name w:val="Corpo"/>
    <w:rsid w:val="00EA41EB"/>
    <w:rPr>
      <w:rFonts w:ascii="Helvetica" w:eastAsia="Arial Unicode MS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Zampa</dc:creator>
  <cp:lastModifiedBy>Cinzia Angione</cp:lastModifiedBy>
  <cp:revision>4</cp:revision>
  <cp:lastPrinted>2016-07-01T05:29:00Z</cp:lastPrinted>
  <dcterms:created xsi:type="dcterms:W3CDTF">2018-04-11T12:23:00Z</dcterms:created>
  <dcterms:modified xsi:type="dcterms:W3CDTF">2018-04-24T06:11:00Z</dcterms:modified>
</cp:coreProperties>
</file>